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80161" w14:textId="54FD5FB0" w:rsidR="00AF64FA" w:rsidRPr="00AF64FA" w:rsidRDefault="00F03F7C" w:rsidP="00AF64FA">
      <w:pPr>
        <w:widowControl/>
        <w:suppressAutoHyphens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</w:t>
      </w:r>
      <w:r w:rsidR="00AF64FA" w:rsidRPr="00AF64FA">
        <w:rPr>
          <w:rFonts w:ascii="Times New Roman" w:eastAsia="Times New Roman" w:hAnsi="Times New Roman"/>
          <w:sz w:val="28"/>
          <w:szCs w:val="28"/>
        </w:rPr>
        <w:t>РОССИЙСКАЯ ФЕДЕРАЦИЯ</w:t>
      </w:r>
    </w:p>
    <w:p w14:paraId="3A59ED42" w14:textId="77777777" w:rsidR="00AF64FA" w:rsidRPr="00AF64FA" w:rsidRDefault="00AF64FA" w:rsidP="00AF64FA">
      <w:pPr>
        <w:widowControl/>
        <w:suppressAutoHyphens w:val="0"/>
        <w:jc w:val="center"/>
        <w:rPr>
          <w:rFonts w:ascii="Times New Roman" w:eastAsia="Times New Roman" w:hAnsi="Times New Roman"/>
          <w:sz w:val="28"/>
          <w:szCs w:val="28"/>
        </w:rPr>
      </w:pPr>
      <w:r w:rsidRPr="00AF64FA">
        <w:rPr>
          <w:rFonts w:ascii="Times New Roman" w:eastAsia="Times New Roman" w:hAnsi="Times New Roman"/>
          <w:sz w:val="28"/>
          <w:szCs w:val="28"/>
        </w:rPr>
        <w:t>АДМИНИСТРАЦИЯ СИЗИНСКОГО СЕЛЬСОВЕТА</w:t>
      </w:r>
    </w:p>
    <w:p w14:paraId="26EFE31B" w14:textId="77777777" w:rsidR="00AF64FA" w:rsidRPr="00AF64FA" w:rsidRDefault="00AF64FA" w:rsidP="00AF64FA">
      <w:pPr>
        <w:widowControl/>
        <w:suppressAutoHyphens w:val="0"/>
        <w:jc w:val="center"/>
        <w:rPr>
          <w:rFonts w:ascii="Times New Roman" w:eastAsia="Times New Roman" w:hAnsi="Times New Roman"/>
          <w:sz w:val="28"/>
          <w:szCs w:val="28"/>
        </w:rPr>
      </w:pPr>
      <w:r w:rsidRPr="00AF64FA">
        <w:rPr>
          <w:rFonts w:ascii="Times New Roman" w:eastAsia="Times New Roman" w:hAnsi="Times New Roman"/>
          <w:sz w:val="28"/>
          <w:szCs w:val="28"/>
        </w:rPr>
        <w:t>ШУШЕНСКОГО РАЙОНА КРАСНОЯРСКОГО КРАЯ</w:t>
      </w:r>
    </w:p>
    <w:p w14:paraId="5BE84C63" w14:textId="77777777" w:rsidR="00AF64FA" w:rsidRPr="00AF64FA" w:rsidRDefault="00AF64FA" w:rsidP="00AF64FA">
      <w:pPr>
        <w:widowControl/>
        <w:suppressAutoHyphens w:val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79C75A09" w14:textId="77777777" w:rsidR="00AF64FA" w:rsidRPr="00AF64FA" w:rsidRDefault="00AF64FA" w:rsidP="00AF64FA">
      <w:pPr>
        <w:widowControl/>
        <w:suppressAutoHyphens w:val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6FD616EF" w14:textId="77777777" w:rsidR="00AF64FA" w:rsidRPr="00AF64FA" w:rsidRDefault="00AF64FA" w:rsidP="00AF64FA">
      <w:pPr>
        <w:widowControl/>
        <w:suppressAutoHyphens w:val="0"/>
        <w:jc w:val="center"/>
        <w:rPr>
          <w:rFonts w:ascii="Times New Roman" w:eastAsia="Times New Roman" w:hAnsi="Times New Roman"/>
          <w:sz w:val="28"/>
          <w:szCs w:val="28"/>
        </w:rPr>
      </w:pPr>
      <w:r w:rsidRPr="00AF64FA">
        <w:rPr>
          <w:rFonts w:ascii="Times New Roman" w:eastAsia="Times New Roman" w:hAnsi="Times New Roman"/>
          <w:sz w:val="28"/>
          <w:szCs w:val="28"/>
        </w:rPr>
        <w:t>П О С Т А Н О В Л Е Н И Е</w:t>
      </w:r>
    </w:p>
    <w:p w14:paraId="033ABED9" w14:textId="77777777" w:rsidR="00AF64FA" w:rsidRPr="00AF64FA" w:rsidRDefault="00AF64FA" w:rsidP="00AF64FA">
      <w:pPr>
        <w:widowControl/>
        <w:suppressAutoHyphens w:val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414A6DF" w14:textId="02B53A27" w:rsidR="00AF64FA" w:rsidRDefault="00F03F7C" w:rsidP="00F03F7C">
      <w:pPr>
        <w:spacing w:line="240" w:lineRule="exact"/>
        <w:ind w:right="-1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AF64FA" w:rsidRPr="00AF64FA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AF64FA" w:rsidRPr="00AF64F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01</w:t>
      </w:r>
      <w:r w:rsidR="00AF64FA" w:rsidRPr="00AF64FA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 xml:space="preserve">3г                     </w:t>
      </w:r>
      <w:r w:rsidR="00AF64FA" w:rsidRPr="00AF64FA">
        <w:rPr>
          <w:rFonts w:ascii="Times New Roman" w:eastAsia="Times New Roman" w:hAnsi="Times New Roman"/>
          <w:sz w:val="28"/>
          <w:szCs w:val="28"/>
        </w:rPr>
        <w:t xml:space="preserve">   с. </w:t>
      </w:r>
      <w:proofErr w:type="gramStart"/>
      <w:r w:rsidR="00AF64FA" w:rsidRPr="00AF64FA">
        <w:rPr>
          <w:rFonts w:ascii="Times New Roman" w:eastAsia="Times New Roman" w:hAnsi="Times New Roman"/>
          <w:sz w:val="28"/>
          <w:szCs w:val="28"/>
        </w:rPr>
        <w:t>Сизая</w:t>
      </w:r>
      <w:proofErr w:type="gramEnd"/>
      <w:r w:rsidR="00AF64FA" w:rsidRPr="00AF64FA">
        <w:rPr>
          <w:rFonts w:ascii="Times New Roman" w:eastAsia="Times New Roman" w:hAnsi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AF64FA" w:rsidRPr="00AF64FA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6</w:t>
      </w:r>
    </w:p>
    <w:p w14:paraId="6E8320AB" w14:textId="77777777" w:rsidR="00AF64FA" w:rsidRDefault="00AF64FA" w:rsidP="00F03F7C">
      <w:pPr>
        <w:spacing w:line="240" w:lineRule="exact"/>
        <w:ind w:right="-1"/>
        <w:rPr>
          <w:rFonts w:ascii="Times New Roman" w:hAnsi="Times New Roman"/>
          <w:sz w:val="20"/>
        </w:rPr>
      </w:pPr>
    </w:p>
    <w:p w14:paraId="6B0BB81E" w14:textId="33D6E084" w:rsidR="00352D6D" w:rsidRPr="00BE336F" w:rsidRDefault="00AF64FA" w:rsidP="00AF64FA">
      <w:pPr>
        <w:spacing w:line="240" w:lineRule="exact"/>
        <w:ind w:right="-1"/>
        <w:jc w:val="center"/>
        <w:rPr>
          <w:rFonts w:ascii="Times New Roman" w:hAnsi="Times New Roman"/>
          <w:sz w:val="22"/>
        </w:rPr>
      </w:pPr>
      <w:r w:rsidRPr="00BE336F">
        <w:rPr>
          <w:rFonts w:ascii="Times New Roman" w:hAnsi="Times New Roman"/>
          <w:sz w:val="22"/>
        </w:rPr>
        <w:t xml:space="preserve"> </w:t>
      </w:r>
    </w:p>
    <w:p w14:paraId="3BA34D70" w14:textId="193B27F8" w:rsidR="002C2B0A" w:rsidRPr="00F03F7C" w:rsidRDefault="004E5F85" w:rsidP="004E5F85">
      <w:pPr>
        <w:ind w:right="5102"/>
        <w:jc w:val="both"/>
        <w:rPr>
          <w:rFonts w:ascii="Times New Roman" w:hAnsi="Times New Roman"/>
          <w:sz w:val="22"/>
          <w:szCs w:val="22"/>
        </w:rPr>
      </w:pPr>
      <w:proofErr w:type="gramStart"/>
      <w:r w:rsidRPr="00F03F7C">
        <w:rPr>
          <w:rFonts w:ascii="Times New Roman" w:hAnsi="Times New Roman"/>
          <w:sz w:val="22"/>
          <w:szCs w:val="22"/>
        </w:rPr>
        <w:t xml:space="preserve">О признании утратившим силу постановления администрации </w:t>
      </w:r>
      <w:r w:rsidR="00AF64FA" w:rsidRPr="00F03F7C">
        <w:rPr>
          <w:rFonts w:ascii="Times New Roman" w:hAnsi="Times New Roman"/>
          <w:sz w:val="22"/>
          <w:szCs w:val="22"/>
        </w:rPr>
        <w:t>Сизинского</w:t>
      </w:r>
      <w:r w:rsidR="002C2B0A" w:rsidRPr="00F03F7C">
        <w:rPr>
          <w:rFonts w:ascii="Times New Roman" w:hAnsi="Times New Roman"/>
          <w:sz w:val="22"/>
          <w:szCs w:val="22"/>
        </w:rPr>
        <w:t xml:space="preserve"> сельсовета от </w:t>
      </w:r>
      <w:r w:rsidR="00F03F7C" w:rsidRPr="00F03F7C">
        <w:rPr>
          <w:rFonts w:ascii="Times New Roman" w:hAnsi="Times New Roman"/>
          <w:sz w:val="22"/>
          <w:szCs w:val="22"/>
        </w:rPr>
        <w:t>24</w:t>
      </w:r>
      <w:r w:rsidR="00175C73" w:rsidRPr="00F03F7C">
        <w:rPr>
          <w:rFonts w:ascii="Times New Roman" w:hAnsi="Times New Roman"/>
          <w:sz w:val="22"/>
          <w:szCs w:val="22"/>
        </w:rPr>
        <w:t>.</w:t>
      </w:r>
      <w:r w:rsidR="00F03F7C" w:rsidRPr="00F03F7C">
        <w:rPr>
          <w:rFonts w:ascii="Times New Roman" w:hAnsi="Times New Roman"/>
          <w:sz w:val="22"/>
          <w:szCs w:val="22"/>
        </w:rPr>
        <w:t>09</w:t>
      </w:r>
      <w:r w:rsidR="00175C73" w:rsidRPr="00F03F7C">
        <w:rPr>
          <w:rFonts w:ascii="Times New Roman" w:hAnsi="Times New Roman"/>
          <w:sz w:val="22"/>
          <w:szCs w:val="22"/>
        </w:rPr>
        <w:t>.20</w:t>
      </w:r>
      <w:r w:rsidR="00E31436" w:rsidRPr="00F03F7C">
        <w:rPr>
          <w:rFonts w:ascii="Times New Roman" w:hAnsi="Times New Roman"/>
          <w:sz w:val="22"/>
          <w:szCs w:val="22"/>
        </w:rPr>
        <w:t>1</w:t>
      </w:r>
      <w:r w:rsidR="00F03F7C" w:rsidRPr="00F03F7C">
        <w:rPr>
          <w:rFonts w:ascii="Times New Roman" w:hAnsi="Times New Roman"/>
          <w:sz w:val="22"/>
          <w:szCs w:val="22"/>
        </w:rPr>
        <w:t>3</w:t>
      </w:r>
      <w:r w:rsidR="001010BF" w:rsidRPr="00F03F7C">
        <w:rPr>
          <w:rFonts w:ascii="Times New Roman" w:hAnsi="Times New Roman"/>
          <w:sz w:val="22"/>
          <w:szCs w:val="22"/>
        </w:rPr>
        <w:t xml:space="preserve"> № 1</w:t>
      </w:r>
      <w:r w:rsidR="00F03F7C" w:rsidRPr="00F03F7C">
        <w:rPr>
          <w:rFonts w:ascii="Times New Roman" w:hAnsi="Times New Roman"/>
          <w:sz w:val="22"/>
          <w:szCs w:val="22"/>
        </w:rPr>
        <w:t>60</w:t>
      </w:r>
      <w:r w:rsidR="002C2B0A" w:rsidRPr="00F03F7C">
        <w:rPr>
          <w:rFonts w:ascii="Times New Roman" w:hAnsi="Times New Roman"/>
          <w:sz w:val="22"/>
          <w:szCs w:val="22"/>
        </w:rPr>
        <w:t xml:space="preserve"> «О</w:t>
      </w:r>
      <w:r w:rsidR="00F03F7C" w:rsidRPr="00F03F7C">
        <w:rPr>
          <w:rFonts w:ascii="Times New Roman" w:hAnsi="Times New Roman"/>
          <w:sz w:val="22"/>
          <w:szCs w:val="22"/>
        </w:rPr>
        <w:t>б</w:t>
      </w:r>
      <w:r w:rsidR="002C2B0A" w:rsidRPr="00F03F7C">
        <w:rPr>
          <w:rFonts w:ascii="Times New Roman" w:hAnsi="Times New Roman"/>
          <w:sz w:val="22"/>
          <w:szCs w:val="22"/>
        </w:rPr>
        <w:t xml:space="preserve"> </w:t>
      </w:r>
      <w:r w:rsidR="00F03F7C" w:rsidRPr="00F03F7C">
        <w:rPr>
          <w:rFonts w:ascii="Times New Roman" w:hAnsi="Times New Roman"/>
          <w:sz w:val="22"/>
          <w:szCs w:val="22"/>
        </w:rPr>
        <w:t>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Сизинского сельсовета</w:t>
      </w:r>
      <w:r w:rsidR="002C2B0A" w:rsidRPr="00F03F7C">
        <w:rPr>
          <w:rFonts w:ascii="Times New Roman" w:hAnsi="Times New Roman"/>
          <w:sz w:val="22"/>
          <w:szCs w:val="22"/>
        </w:rPr>
        <w:t>»</w:t>
      </w:r>
      <w:proofErr w:type="gramEnd"/>
    </w:p>
    <w:p w14:paraId="2D528623" w14:textId="77777777" w:rsidR="00FC61A2" w:rsidRPr="00757E0D" w:rsidRDefault="00FC61A2" w:rsidP="004E5F85">
      <w:pPr>
        <w:ind w:right="5102"/>
        <w:jc w:val="both"/>
        <w:rPr>
          <w:rFonts w:ascii="Times New Roman" w:hAnsi="Times New Roman"/>
          <w:sz w:val="28"/>
          <w:szCs w:val="26"/>
        </w:rPr>
      </w:pPr>
      <w:bookmarkStart w:id="0" w:name="_GoBack"/>
      <w:bookmarkEnd w:id="0"/>
    </w:p>
    <w:p w14:paraId="2F259E67" w14:textId="649B3E37" w:rsidR="00DB1D54" w:rsidRDefault="00DB1D54" w:rsidP="004E5F85">
      <w:pPr>
        <w:ind w:firstLine="709"/>
        <w:jc w:val="both"/>
        <w:rPr>
          <w:rFonts w:ascii="Times New Roman" w:hAnsi="Times New Roman"/>
          <w:sz w:val="28"/>
          <w:szCs w:val="26"/>
        </w:rPr>
      </w:pPr>
      <w:r w:rsidRPr="00DB1D54">
        <w:rPr>
          <w:rFonts w:ascii="Times New Roman" w:hAnsi="Times New Roman"/>
          <w:iCs/>
          <w:sz w:val="28"/>
          <w:szCs w:val="26"/>
        </w:rPr>
        <w:t>В соответствии</w:t>
      </w:r>
      <w:r w:rsidRPr="00DB1D54">
        <w:rPr>
          <w:rFonts w:ascii="Times New Roman" w:hAnsi="Times New Roman"/>
          <w:sz w:val="28"/>
          <w:szCs w:val="26"/>
        </w:rPr>
        <w:t xml:space="preserve"> </w:t>
      </w:r>
      <w:r w:rsidRPr="00DB1D54">
        <w:rPr>
          <w:rFonts w:ascii="Times New Roman" w:hAnsi="Times New Roman"/>
          <w:iCs/>
          <w:sz w:val="28"/>
          <w:szCs w:val="26"/>
        </w:rPr>
        <w:t>с Федеральным законом от 0</w:t>
      </w:r>
      <w:r w:rsidR="005551EC">
        <w:rPr>
          <w:rFonts w:ascii="Times New Roman" w:hAnsi="Times New Roman"/>
          <w:iCs/>
          <w:sz w:val="28"/>
          <w:szCs w:val="26"/>
        </w:rPr>
        <w:t>8</w:t>
      </w:r>
      <w:r w:rsidRPr="00DB1D54">
        <w:rPr>
          <w:rFonts w:ascii="Times New Roman" w:hAnsi="Times New Roman"/>
          <w:iCs/>
          <w:sz w:val="28"/>
          <w:szCs w:val="26"/>
        </w:rPr>
        <w:t>.1</w:t>
      </w:r>
      <w:r w:rsidR="005551EC">
        <w:rPr>
          <w:rFonts w:ascii="Times New Roman" w:hAnsi="Times New Roman"/>
          <w:iCs/>
          <w:sz w:val="28"/>
          <w:szCs w:val="26"/>
        </w:rPr>
        <w:t>1</w:t>
      </w:r>
      <w:r w:rsidRPr="00DB1D54">
        <w:rPr>
          <w:rFonts w:ascii="Times New Roman" w:hAnsi="Times New Roman"/>
          <w:iCs/>
          <w:sz w:val="28"/>
          <w:szCs w:val="26"/>
        </w:rPr>
        <w:t>.200</w:t>
      </w:r>
      <w:r w:rsidR="005551EC">
        <w:rPr>
          <w:rFonts w:ascii="Times New Roman" w:hAnsi="Times New Roman"/>
          <w:iCs/>
          <w:sz w:val="28"/>
          <w:szCs w:val="26"/>
        </w:rPr>
        <w:t>7</w:t>
      </w:r>
      <w:r w:rsidRPr="00DB1D54">
        <w:rPr>
          <w:rFonts w:ascii="Times New Roman" w:hAnsi="Times New Roman"/>
          <w:iCs/>
          <w:sz w:val="28"/>
          <w:szCs w:val="26"/>
        </w:rPr>
        <w:t xml:space="preserve"> № </w:t>
      </w:r>
      <w:r w:rsidR="005551EC">
        <w:rPr>
          <w:rFonts w:ascii="Times New Roman" w:hAnsi="Times New Roman"/>
          <w:iCs/>
          <w:sz w:val="28"/>
          <w:szCs w:val="26"/>
        </w:rPr>
        <w:t>257</w:t>
      </w:r>
      <w:r w:rsidRPr="00DB1D54">
        <w:rPr>
          <w:rFonts w:ascii="Times New Roman" w:hAnsi="Times New Roman"/>
          <w:iCs/>
          <w:sz w:val="28"/>
          <w:szCs w:val="26"/>
        </w:rPr>
        <w:t xml:space="preserve">-ФЗ «Об </w:t>
      </w:r>
      <w:r w:rsidR="005551EC">
        <w:rPr>
          <w:rFonts w:ascii="Times New Roman" w:hAnsi="Times New Roman"/>
          <w:iCs/>
          <w:sz w:val="28"/>
          <w:szCs w:val="26"/>
        </w:rPr>
        <w:t xml:space="preserve">автомобильных дорогах и о дорожной деятельности </w:t>
      </w:r>
      <w:r w:rsidRPr="00DB1D54">
        <w:rPr>
          <w:rFonts w:ascii="Times New Roman" w:hAnsi="Times New Roman"/>
          <w:iCs/>
          <w:sz w:val="28"/>
          <w:szCs w:val="26"/>
        </w:rPr>
        <w:t>в Российской Федерации»,</w:t>
      </w:r>
      <w:r w:rsidR="005551EC">
        <w:rPr>
          <w:rFonts w:ascii="Times New Roman" w:hAnsi="Times New Roman"/>
          <w:iCs/>
          <w:sz w:val="28"/>
          <w:szCs w:val="26"/>
        </w:rPr>
        <w:t xml:space="preserve"> Постановлением Правительства РФ от 31.01.2020 № 67 «Об утверждении Правил возмещения вреда</w:t>
      </w:r>
      <w:r w:rsidR="003F02A2">
        <w:rPr>
          <w:rFonts w:ascii="Times New Roman" w:hAnsi="Times New Roman"/>
          <w:iCs/>
          <w:sz w:val="28"/>
          <w:szCs w:val="26"/>
        </w:rPr>
        <w:t xml:space="preserve">, причиняемого тяжеловесными транспортными средствами» </w:t>
      </w:r>
      <w:r w:rsidRPr="00DB1D54">
        <w:rPr>
          <w:rFonts w:ascii="Times New Roman" w:hAnsi="Times New Roman"/>
          <w:iCs/>
          <w:sz w:val="28"/>
          <w:szCs w:val="26"/>
        </w:rPr>
        <w:t xml:space="preserve"> </w:t>
      </w:r>
      <w:r w:rsidRPr="00DB1D54">
        <w:rPr>
          <w:rFonts w:ascii="Times New Roman" w:hAnsi="Times New Roman"/>
          <w:sz w:val="28"/>
          <w:szCs w:val="26"/>
        </w:rPr>
        <w:t>на основании протеста прокуратуры №7-02-202</w:t>
      </w:r>
      <w:r w:rsidR="003F02A2">
        <w:rPr>
          <w:rFonts w:ascii="Times New Roman" w:hAnsi="Times New Roman"/>
          <w:sz w:val="28"/>
          <w:szCs w:val="26"/>
        </w:rPr>
        <w:t>3/Прдп23-23-20040044</w:t>
      </w:r>
      <w:r w:rsidRPr="00DB1D54">
        <w:rPr>
          <w:rFonts w:ascii="Times New Roman" w:hAnsi="Times New Roman"/>
          <w:sz w:val="28"/>
          <w:szCs w:val="26"/>
        </w:rPr>
        <w:t xml:space="preserve"> от </w:t>
      </w:r>
      <w:r w:rsidR="003F02A2">
        <w:rPr>
          <w:rFonts w:ascii="Times New Roman" w:hAnsi="Times New Roman"/>
          <w:sz w:val="28"/>
          <w:szCs w:val="26"/>
        </w:rPr>
        <w:t>17</w:t>
      </w:r>
      <w:r w:rsidRPr="00DB1D54">
        <w:rPr>
          <w:rFonts w:ascii="Times New Roman" w:hAnsi="Times New Roman"/>
          <w:sz w:val="28"/>
          <w:szCs w:val="26"/>
        </w:rPr>
        <w:t>.</w:t>
      </w:r>
      <w:r w:rsidR="003F02A2">
        <w:rPr>
          <w:rFonts w:ascii="Times New Roman" w:hAnsi="Times New Roman"/>
          <w:sz w:val="28"/>
          <w:szCs w:val="26"/>
        </w:rPr>
        <w:t>01</w:t>
      </w:r>
      <w:r w:rsidRPr="00DB1D54">
        <w:rPr>
          <w:rFonts w:ascii="Times New Roman" w:hAnsi="Times New Roman"/>
          <w:sz w:val="28"/>
          <w:szCs w:val="26"/>
        </w:rPr>
        <w:t>.202</w:t>
      </w:r>
      <w:r w:rsidR="003F02A2">
        <w:rPr>
          <w:rFonts w:ascii="Times New Roman" w:hAnsi="Times New Roman"/>
          <w:sz w:val="28"/>
          <w:szCs w:val="26"/>
        </w:rPr>
        <w:t>3</w:t>
      </w:r>
      <w:r w:rsidRPr="00DB1D54">
        <w:rPr>
          <w:rFonts w:ascii="Times New Roman" w:hAnsi="Times New Roman"/>
          <w:sz w:val="28"/>
          <w:szCs w:val="26"/>
        </w:rPr>
        <w:t>, руководствуясь Уставом Сизинского сельсовета</w:t>
      </w:r>
      <w:r w:rsidR="004E5F85" w:rsidRPr="00BE336F">
        <w:rPr>
          <w:rFonts w:ascii="Times New Roman" w:hAnsi="Times New Roman"/>
          <w:sz w:val="28"/>
          <w:szCs w:val="26"/>
        </w:rPr>
        <w:t xml:space="preserve">, </w:t>
      </w:r>
    </w:p>
    <w:p w14:paraId="5323227F" w14:textId="77777777" w:rsidR="00DB1D54" w:rsidRDefault="00DB1D54" w:rsidP="004E5F85">
      <w:pPr>
        <w:ind w:firstLine="709"/>
        <w:jc w:val="both"/>
        <w:rPr>
          <w:rFonts w:ascii="Times New Roman" w:hAnsi="Times New Roman"/>
          <w:sz w:val="28"/>
          <w:szCs w:val="26"/>
        </w:rPr>
      </w:pPr>
    </w:p>
    <w:p w14:paraId="51F0A8BC" w14:textId="513AAD9C" w:rsidR="004E5F85" w:rsidRPr="00BE336F" w:rsidRDefault="004E5F85" w:rsidP="004E5F85">
      <w:pPr>
        <w:ind w:firstLine="709"/>
        <w:jc w:val="both"/>
        <w:rPr>
          <w:rFonts w:ascii="Times New Roman" w:hAnsi="Times New Roman"/>
          <w:i/>
          <w:iCs/>
          <w:sz w:val="28"/>
          <w:szCs w:val="26"/>
        </w:rPr>
      </w:pPr>
      <w:r w:rsidRPr="00BE336F">
        <w:rPr>
          <w:rFonts w:ascii="Times New Roman" w:hAnsi="Times New Roman"/>
          <w:sz w:val="28"/>
        </w:rPr>
        <w:t>ПОСТАНОВЛЯЮ:</w:t>
      </w:r>
    </w:p>
    <w:p w14:paraId="188611BC" w14:textId="77777777" w:rsidR="004E5F85" w:rsidRPr="00BE336F" w:rsidRDefault="004E5F85" w:rsidP="004E5F85">
      <w:pPr>
        <w:ind w:left="1069"/>
        <w:jc w:val="both"/>
        <w:rPr>
          <w:rFonts w:ascii="Times New Roman" w:hAnsi="Times New Roman"/>
          <w:sz w:val="28"/>
        </w:rPr>
      </w:pPr>
    </w:p>
    <w:p w14:paraId="6A63202D" w14:textId="77777777" w:rsidR="004E5F85" w:rsidRPr="00BE336F" w:rsidRDefault="004E5F85" w:rsidP="004E5F8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8"/>
        </w:rPr>
      </w:pPr>
      <w:r w:rsidRPr="00BE336F">
        <w:rPr>
          <w:rFonts w:ascii="Times New Roman" w:hAnsi="Times New Roman"/>
          <w:sz w:val="28"/>
          <w:szCs w:val="26"/>
        </w:rPr>
        <w:t>Признать утратившими силу:</w:t>
      </w:r>
    </w:p>
    <w:p w14:paraId="77D6581A" w14:textId="7B8B3563" w:rsidR="004E5F85" w:rsidRPr="00BE336F" w:rsidRDefault="00DA6DC6" w:rsidP="004E5F85">
      <w:pPr>
        <w:widowControl/>
        <w:suppressAutoHyphens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 xml:space="preserve">постановление </w:t>
      </w:r>
      <w:r w:rsidR="009C111A" w:rsidRPr="00BE336F">
        <w:rPr>
          <w:rFonts w:ascii="Times New Roman" w:hAnsi="Times New Roman"/>
          <w:sz w:val="28"/>
          <w:szCs w:val="26"/>
        </w:rPr>
        <w:t xml:space="preserve">администрации </w:t>
      </w:r>
      <w:r w:rsidR="00892CB5" w:rsidRPr="00892CB5">
        <w:rPr>
          <w:rFonts w:ascii="Times New Roman" w:eastAsia="Times New Roman" w:hAnsi="Times New Roman"/>
          <w:sz w:val="28"/>
          <w:szCs w:val="28"/>
        </w:rPr>
        <w:t>Сизинского</w:t>
      </w:r>
      <w:r w:rsidR="002C2B0A">
        <w:rPr>
          <w:rFonts w:ascii="Times New Roman" w:hAnsi="Times New Roman"/>
          <w:sz w:val="28"/>
          <w:szCs w:val="26"/>
        </w:rPr>
        <w:t xml:space="preserve"> сельсовета от </w:t>
      </w:r>
      <w:r w:rsidR="003F02A2">
        <w:rPr>
          <w:rFonts w:ascii="Times New Roman" w:eastAsia="Times New Roman" w:hAnsi="Times New Roman"/>
          <w:sz w:val="28"/>
          <w:szCs w:val="28"/>
        </w:rPr>
        <w:t>24</w:t>
      </w:r>
      <w:r w:rsidR="00DB1D54" w:rsidRPr="00DB1D54">
        <w:rPr>
          <w:rFonts w:ascii="Times New Roman" w:eastAsia="Times New Roman" w:hAnsi="Times New Roman"/>
          <w:sz w:val="28"/>
          <w:szCs w:val="28"/>
        </w:rPr>
        <w:t>.</w:t>
      </w:r>
      <w:r w:rsidR="003F02A2">
        <w:rPr>
          <w:rFonts w:ascii="Times New Roman" w:eastAsia="Times New Roman" w:hAnsi="Times New Roman"/>
          <w:sz w:val="28"/>
          <w:szCs w:val="28"/>
        </w:rPr>
        <w:t>09</w:t>
      </w:r>
      <w:r w:rsidR="00DB1D54" w:rsidRPr="00DB1D54">
        <w:rPr>
          <w:rFonts w:ascii="Times New Roman" w:eastAsia="Times New Roman" w:hAnsi="Times New Roman"/>
          <w:sz w:val="28"/>
          <w:szCs w:val="28"/>
        </w:rPr>
        <w:t>.201</w:t>
      </w:r>
      <w:r w:rsidR="003F02A2">
        <w:rPr>
          <w:rFonts w:ascii="Times New Roman" w:eastAsia="Times New Roman" w:hAnsi="Times New Roman"/>
          <w:sz w:val="28"/>
          <w:szCs w:val="28"/>
        </w:rPr>
        <w:t>3</w:t>
      </w:r>
      <w:r w:rsidR="00DB1D54">
        <w:rPr>
          <w:rFonts w:ascii="Times New Roman" w:eastAsia="Times New Roman" w:hAnsi="Times New Roman"/>
          <w:sz w:val="28"/>
          <w:szCs w:val="28"/>
        </w:rPr>
        <w:t xml:space="preserve"> </w:t>
      </w:r>
      <w:r w:rsidR="00DB1D54" w:rsidRPr="00DB1D54">
        <w:rPr>
          <w:rFonts w:ascii="Times New Roman" w:eastAsia="Times New Roman" w:hAnsi="Times New Roman"/>
          <w:sz w:val="28"/>
          <w:szCs w:val="28"/>
        </w:rPr>
        <w:t>г. № 1</w:t>
      </w:r>
      <w:r w:rsidR="003F02A2">
        <w:rPr>
          <w:rFonts w:ascii="Times New Roman" w:eastAsia="Times New Roman" w:hAnsi="Times New Roman"/>
          <w:sz w:val="28"/>
          <w:szCs w:val="28"/>
        </w:rPr>
        <w:t>60</w:t>
      </w:r>
      <w:r w:rsidR="00DB1D54" w:rsidRPr="00DB1D54">
        <w:rPr>
          <w:rFonts w:ascii="Times New Roman" w:eastAsia="Times New Roman" w:hAnsi="Times New Roman"/>
          <w:sz w:val="28"/>
          <w:szCs w:val="28"/>
        </w:rPr>
        <w:t xml:space="preserve"> «</w:t>
      </w:r>
      <w:r w:rsidR="003F02A2" w:rsidRPr="003F02A2">
        <w:rPr>
          <w:rFonts w:ascii="Times New Roman" w:eastAsia="Times New Roman" w:hAnsi="Times New Roman"/>
          <w:sz w:val="28"/>
          <w:szCs w:val="26"/>
        </w:rPr>
        <w:t>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Сизинского сельсовета</w:t>
      </w:r>
      <w:r w:rsidR="00DB1D54" w:rsidRPr="00DB1D54">
        <w:rPr>
          <w:rFonts w:ascii="Times New Roman" w:eastAsia="Times New Roman" w:hAnsi="Times New Roman"/>
          <w:sz w:val="28"/>
          <w:szCs w:val="28"/>
        </w:rPr>
        <w:t>»</w:t>
      </w:r>
      <w:r w:rsidR="00DB1D54">
        <w:rPr>
          <w:rFonts w:ascii="Times New Roman" w:eastAsia="Times New Roman" w:hAnsi="Times New Roman"/>
          <w:sz w:val="28"/>
          <w:szCs w:val="28"/>
        </w:rPr>
        <w:t>.</w:t>
      </w:r>
    </w:p>
    <w:p w14:paraId="74FEE403" w14:textId="77777777" w:rsidR="00BE336F" w:rsidRPr="00BE336F" w:rsidRDefault="00BE336F" w:rsidP="004E5F85">
      <w:pPr>
        <w:widowControl/>
        <w:suppressAutoHyphens w:val="0"/>
        <w:ind w:firstLine="709"/>
        <w:jc w:val="both"/>
        <w:rPr>
          <w:rFonts w:ascii="Times New Roman" w:hAnsi="Times New Roman"/>
          <w:sz w:val="28"/>
        </w:rPr>
      </w:pPr>
      <w:r w:rsidRPr="00BE336F">
        <w:rPr>
          <w:rFonts w:ascii="Times New Roman" w:hAnsi="Times New Roman"/>
          <w:sz w:val="28"/>
        </w:rPr>
        <w:t>2.  Контроль за исполнением настоящего постановления оставляю за собой.</w:t>
      </w:r>
    </w:p>
    <w:p w14:paraId="717E4FFB" w14:textId="77777777" w:rsidR="004E5F85" w:rsidRPr="00BE336F" w:rsidRDefault="00BE336F" w:rsidP="004E5F85">
      <w:pPr>
        <w:widowControl/>
        <w:suppressAutoHyphens w:val="0"/>
        <w:ind w:firstLine="709"/>
        <w:jc w:val="both"/>
        <w:rPr>
          <w:rFonts w:ascii="Times New Roman" w:hAnsi="Times New Roman"/>
          <w:sz w:val="28"/>
        </w:rPr>
      </w:pPr>
      <w:r w:rsidRPr="00BE336F">
        <w:rPr>
          <w:rFonts w:ascii="Times New Roman" w:hAnsi="Times New Roman"/>
          <w:sz w:val="28"/>
        </w:rPr>
        <w:t>3</w:t>
      </w:r>
      <w:r w:rsidR="004E5F85" w:rsidRPr="00BE336F">
        <w:rPr>
          <w:rFonts w:ascii="Times New Roman" w:hAnsi="Times New Roman"/>
          <w:sz w:val="28"/>
        </w:rPr>
        <w:t xml:space="preserve">. </w:t>
      </w:r>
      <w:r w:rsidR="004E5F85" w:rsidRPr="00BE336F">
        <w:rPr>
          <w:rFonts w:ascii="Times New Roman" w:hAnsi="Times New Roman"/>
          <w:sz w:val="28"/>
          <w:szCs w:val="26"/>
        </w:rPr>
        <w:t xml:space="preserve">Настоящее постановление вступает в силу </w:t>
      </w:r>
      <w:r w:rsidR="004E5F85" w:rsidRPr="00BE336F">
        <w:rPr>
          <w:rFonts w:ascii="Times New Roman" w:hAnsi="Times New Roman"/>
          <w:sz w:val="28"/>
        </w:rPr>
        <w:t>в день, следующий за днем его официального опубликования</w:t>
      </w:r>
      <w:r w:rsidRPr="00BE336F">
        <w:rPr>
          <w:rFonts w:ascii="Times New Roman" w:hAnsi="Times New Roman"/>
          <w:sz w:val="28"/>
        </w:rPr>
        <w:t>.</w:t>
      </w:r>
    </w:p>
    <w:p w14:paraId="15CF4AFE" w14:textId="4B202E48" w:rsidR="004E5F85" w:rsidRDefault="004E5F85" w:rsidP="004E5F85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</w:p>
    <w:p w14:paraId="2C9C5A72" w14:textId="05469C89" w:rsidR="00AF64FA" w:rsidRDefault="00AF64FA" w:rsidP="004E5F85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</w:p>
    <w:p w14:paraId="00EFF470" w14:textId="108116CD" w:rsidR="00AF64FA" w:rsidRDefault="00AF64FA" w:rsidP="004E5F85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</w:p>
    <w:p w14:paraId="69E7BF2F" w14:textId="77777777" w:rsidR="00AF64FA" w:rsidRPr="00BE336F" w:rsidRDefault="00AF64FA" w:rsidP="003F02A2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14:paraId="3CFC78E8" w14:textId="77777777" w:rsidR="00AF64FA" w:rsidRPr="00AF64FA" w:rsidRDefault="00AF64FA" w:rsidP="00AF64FA">
      <w:pPr>
        <w:keepNext/>
        <w:widowControl/>
        <w:suppressAutoHyphens w:val="0"/>
        <w:outlineLvl w:val="0"/>
        <w:rPr>
          <w:rFonts w:ascii="Times New Roman" w:eastAsia="Times New Roman" w:hAnsi="Times New Roman"/>
          <w:sz w:val="28"/>
        </w:rPr>
      </w:pPr>
      <w:r w:rsidRPr="00AF64FA">
        <w:rPr>
          <w:rFonts w:ascii="Times New Roman" w:eastAsia="Times New Roman" w:hAnsi="Times New Roman"/>
          <w:sz w:val="28"/>
        </w:rPr>
        <w:t xml:space="preserve">     Глава Сизинского сельсовета                                        Т.А. Коробейникова</w:t>
      </w:r>
    </w:p>
    <w:p w14:paraId="03DC8229" w14:textId="5A63AD4E" w:rsidR="004E5F85" w:rsidRPr="00BE336F" w:rsidRDefault="004E5F85" w:rsidP="00AF64FA">
      <w:pPr>
        <w:shd w:val="clear" w:color="auto" w:fill="FFFFFF"/>
        <w:rPr>
          <w:rFonts w:ascii="Times New Roman" w:hAnsi="Times New Roman"/>
          <w:sz w:val="22"/>
        </w:rPr>
      </w:pPr>
    </w:p>
    <w:sectPr w:rsidR="004E5F85" w:rsidRPr="00BE336F" w:rsidSect="00F03F7C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A2C10" w14:textId="77777777" w:rsidR="00E7625F" w:rsidRDefault="00E7625F" w:rsidP="009E7250">
      <w:r>
        <w:separator/>
      </w:r>
    </w:p>
  </w:endnote>
  <w:endnote w:type="continuationSeparator" w:id="0">
    <w:p w14:paraId="555A70B9" w14:textId="77777777" w:rsidR="00E7625F" w:rsidRDefault="00E7625F" w:rsidP="009E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0EEB6" w14:textId="77777777" w:rsidR="00E7625F" w:rsidRDefault="00E7625F" w:rsidP="009E7250">
      <w:r>
        <w:separator/>
      </w:r>
    </w:p>
  </w:footnote>
  <w:footnote w:type="continuationSeparator" w:id="0">
    <w:p w14:paraId="01DBABB1" w14:textId="77777777" w:rsidR="00E7625F" w:rsidRDefault="00E7625F" w:rsidP="009E7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853CF" w14:textId="153C5910" w:rsidR="00F94A36" w:rsidRPr="00F94A36" w:rsidRDefault="00F94A36">
    <w:pPr>
      <w:pStyle w:val="a9"/>
      <w:jc w:val="center"/>
      <w:rPr>
        <w:rFonts w:ascii="Times New Roman" w:hAnsi="Times New Roman"/>
        <w:sz w:val="22"/>
      </w:rPr>
    </w:pPr>
  </w:p>
  <w:p w14:paraId="1CC3E18D" w14:textId="77777777" w:rsidR="009E7250" w:rsidRPr="00F94A36" w:rsidRDefault="009E7250">
    <w:pPr>
      <w:pStyle w:val="a9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9EF1D9B"/>
    <w:multiLevelType w:val="hybridMultilevel"/>
    <w:tmpl w:val="2CCE4708"/>
    <w:lvl w:ilvl="0" w:tplc="3FC24A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F5C5366"/>
    <w:multiLevelType w:val="hybridMultilevel"/>
    <w:tmpl w:val="02840290"/>
    <w:lvl w:ilvl="0" w:tplc="04190011">
      <w:start w:val="1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4053C"/>
    <w:multiLevelType w:val="hybridMultilevel"/>
    <w:tmpl w:val="70B09FFA"/>
    <w:lvl w:ilvl="0" w:tplc="9634D4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E5"/>
    <w:rsid w:val="00002CCD"/>
    <w:rsid w:val="00011803"/>
    <w:rsid w:val="000165FE"/>
    <w:rsid w:val="00016D2A"/>
    <w:rsid w:val="0002512D"/>
    <w:rsid w:val="000279B6"/>
    <w:rsid w:val="0003164A"/>
    <w:rsid w:val="00033492"/>
    <w:rsid w:val="00043152"/>
    <w:rsid w:val="00057025"/>
    <w:rsid w:val="00062C10"/>
    <w:rsid w:val="00081C01"/>
    <w:rsid w:val="00092019"/>
    <w:rsid w:val="00095514"/>
    <w:rsid w:val="000A2C3A"/>
    <w:rsid w:val="000A583C"/>
    <w:rsid w:val="000A7947"/>
    <w:rsid w:val="000B3844"/>
    <w:rsid w:val="000B4E45"/>
    <w:rsid w:val="000C20D4"/>
    <w:rsid w:val="000C4C0F"/>
    <w:rsid w:val="000D159B"/>
    <w:rsid w:val="000D4D42"/>
    <w:rsid w:val="000E14CC"/>
    <w:rsid w:val="000E4FAE"/>
    <w:rsid w:val="000E70E8"/>
    <w:rsid w:val="001010BF"/>
    <w:rsid w:val="00101F7A"/>
    <w:rsid w:val="00103265"/>
    <w:rsid w:val="001051BA"/>
    <w:rsid w:val="001117FF"/>
    <w:rsid w:val="0012249E"/>
    <w:rsid w:val="00125484"/>
    <w:rsid w:val="00125FCD"/>
    <w:rsid w:val="00132306"/>
    <w:rsid w:val="00141FC8"/>
    <w:rsid w:val="00146C4B"/>
    <w:rsid w:val="00152CDA"/>
    <w:rsid w:val="001603E0"/>
    <w:rsid w:val="00163F77"/>
    <w:rsid w:val="00173CBB"/>
    <w:rsid w:val="00175483"/>
    <w:rsid w:val="00175C73"/>
    <w:rsid w:val="00183E3A"/>
    <w:rsid w:val="001844C5"/>
    <w:rsid w:val="00191BE1"/>
    <w:rsid w:val="001A0033"/>
    <w:rsid w:val="001B3DBF"/>
    <w:rsid w:val="001D3345"/>
    <w:rsid w:val="001F15B0"/>
    <w:rsid w:val="001F7395"/>
    <w:rsid w:val="001F7625"/>
    <w:rsid w:val="00200AA1"/>
    <w:rsid w:val="00213171"/>
    <w:rsid w:val="002231BF"/>
    <w:rsid w:val="0022552F"/>
    <w:rsid w:val="002300DB"/>
    <w:rsid w:val="002304D6"/>
    <w:rsid w:val="00235C7E"/>
    <w:rsid w:val="00250698"/>
    <w:rsid w:val="00260D2A"/>
    <w:rsid w:val="0027139E"/>
    <w:rsid w:val="0027240F"/>
    <w:rsid w:val="00286413"/>
    <w:rsid w:val="00297DAA"/>
    <w:rsid w:val="002A4DA6"/>
    <w:rsid w:val="002B1362"/>
    <w:rsid w:val="002B3F93"/>
    <w:rsid w:val="002B4C52"/>
    <w:rsid w:val="002C0CE1"/>
    <w:rsid w:val="002C0FC6"/>
    <w:rsid w:val="002C2B0A"/>
    <w:rsid w:val="002C3A50"/>
    <w:rsid w:val="002C4A8F"/>
    <w:rsid w:val="002D40E3"/>
    <w:rsid w:val="002D63AC"/>
    <w:rsid w:val="002E60F2"/>
    <w:rsid w:val="002F77FE"/>
    <w:rsid w:val="0030091A"/>
    <w:rsid w:val="0030664F"/>
    <w:rsid w:val="00311A8E"/>
    <w:rsid w:val="00311B6C"/>
    <w:rsid w:val="003126D8"/>
    <w:rsid w:val="00314E6D"/>
    <w:rsid w:val="0034348A"/>
    <w:rsid w:val="00352D6D"/>
    <w:rsid w:val="00354D1B"/>
    <w:rsid w:val="00362BA2"/>
    <w:rsid w:val="003661A1"/>
    <w:rsid w:val="0036715E"/>
    <w:rsid w:val="00375483"/>
    <w:rsid w:val="00376AE2"/>
    <w:rsid w:val="00381E55"/>
    <w:rsid w:val="003834A6"/>
    <w:rsid w:val="00387023"/>
    <w:rsid w:val="00394F4A"/>
    <w:rsid w:val="003A6C51"/>
    <w:rsid w:val="003B2F96"/>
    <w:rsid w:val="003B4BB7"/>
    <w:rsid w:val="003C2099"/>
    <w:rsid w:val="003D4B11"/>
    <w:rsid w:val="003D5E59"/>
    <w:rsid w:val="003D71E6"/>
    <w:rsid w:val="003F02A2"/>
    <w:rsid w:val="003F04DD"/>
    <w:rsid w:val="003F0DAA"/>
    <w:rsid w:val="00407CB1"/>
    <w:rsid w:val="00416716"/>
    <w:rsid w:val="00421656"/>
    <w:rsid w:val="00452F7F"/>
    <w:rsid w:val="00463CD6"/>
    <w:rsid w:val="00474AF8"/>
    <w:rsid w:val="00482E76"/>
    <w:rsid w:val="004926B3"/>
    <w:rsid w:val="004A1081"/>
    <w:rsid w:val="004A2411"/>
    <w:rsid w:val="004A541E"/>
    <w:rsid w:val="004A78E2"/>
    <w:rsid w:val="004B5B7D"/>
    <w:rsid w:val="004B68EB"/>
    <w:rsid w:val="004C0846"/>
    <w:rsid w:val="004C336E"/>
    <w:rsid w:val="004C49A0"/>
    <w:rsid w:val="004C4A2F"/>
    <w:rsid w:val="004D004C"/>
    <w:rsid w:val="004D1631"/>
    <w:rsid w:val="004D32E1"/>
    <w:rsid w:val="004E50A6"/>
    <w:rsid w:val="004E5F85"/>
    <w:rsid w:val="004F1EEE"/>
    <w:rsid w:val="004F217C"/>
    <w:rsid w:val="004F504C"/>
    <w:rsid w:val="00503271"/>
    <w:rsid w:val="00503F9B"/>
    <w:rsid w:val="005551EC"/>
    <w:rsid w:val="005607BF"/>
    <w:rsid w:val="005642F6"/>
    <w:rsid w:val="00575943"/>
    <w:rsid w:val="00580E61"/>
    <w:rsid w:val="00586CA6"/>
    <w:rsid w:val="005873C0"/>
    <w:rsid w:val="00592B4D"/>
    <w:rsid w:val="0059560A"/>
    <w:rsid w:val="00597E71"/>
    <w:rsid w:val="005A4959"/>
    <w:rsid w:val="005B7918"/>
    <w:rsid w:val="005C0791"/>
    <w:rsid w:val="005C63C4"/>
    <w:rsid w:val="005D25CF"/>
    <w:rsid w:val="005E2CEC"/>
    <w:rsid w:val="00600E05"/>
    <w:rsid w:val="00601ECF"/>
    <w:rsid w:val="00606378"/>
    <w:rsid w:val="00614298"/>
    <w:rsid w:val="00620A56"/>
    <w:rsid w:val="00631179"/>
    <w:rsid w:val="00633ACB"/>
    <w:rsid w:val="00653330"/>
    <w:rsid w:val="0065494D"/>
    <w:rsid w:val="00656C09"/>
    <w:rsid w:val="006603A3"/>
    <w:rsid w:val="00673C76"/>
    <w:rsid w:val="006744DA"/>
    <w:rsid w:val="00675576"/>
    <w:rsid w:val="0069562A"/>
    <w:rsid w:val="006A6D16"/>
    <w:rsid w:val="006B007A"/>
    <w:rsid w:val="006B1638"/>
    <w:rsid w:val="006B1DA6"/>
    <w:rsid w:val="006B600A"/>
    <w:rsid w:val="006C3F49"/>
    <w:rsid w:val="006C5AC2"/>
    <w:rsid w:val="006E1834"/>
    <w:rsid w:val="006E2E2C"/>
    <w:rsid w:val="006E3044"/>
    <w:rsid w:val="006F1BEE"/>
    <w:rsid w:val="00706BFC"/>
    <w:rsid w:val="007222CF"/>
    <w:rsid w:val="00722F96"/>
    <w:rsid w:val="00733905"/>
    <w:rsid w:val="007340DC"/>
    <w:rsid w:val="0073416C"/>
    <w:rsid w:val="007356B4"/>
    <w:rsid w:val="007443EF"/>
    <w:rsid w:val="00751555"/>
    <w:rsid w:val="00752062"/>
    <w:rsid w:val="00755B9F"/>
    <w:rsid w:val="00757E0D"/>
    <w:rsid w:val="0077327C"/>
    <w:rsid w:val="00774312"/>
    <w:rsid w:val="007777C4"/>
    <w:rsid w:val="00782066"/>
    <w:rsid w:val="00783E8F"/>
    <w:rsid w:val="00793C5F"/>
    <w:rsid w:val="007B08FE"/>
    <w:rsid w:val="007C4C3E"/>
    <w:rsid w:val="007D232B"/>
    <w:rsid w:val="007E04ED"/>
    <w:rsid w:val="007F58D1"/>
    <w:rsid w:val="007F60BA"/>
    <w:rsid w:val="00811903"/>
    <w:rsid w:val="00817D7F"/>
    <w:rsid w:val="00830364"/>
    <w:rsid w:val="00837DB7"/>
    <w:rsid w:val="00841683"/>
    <w:rsid w:val="00846540"/>
    <w:rsid w:val="0086013E"/>
    <w:rsid w:val="0089192C"/>
    <w:rsid w:val="00892CB5"/>
    <w:rsid w:val="008A1309"/>
    <w:rsid w:val="008A6F28"/>
    <w:rsid w:val="008B0850"/>
    <w:rsid w:val="008B7691"/>
    <w:rsid w:val="008B795A"/>
    <w:rsid w:val="008C5E68"/>
    <w:rsid w:val="008C6B90"/>
    <w:rsid w:val="008D6904"/>
    <w:rsid w:val="008D7AD2"/>
    <w:rsid w:val="008E3033"/>
    <w:rsid w:val="008E7EC7"/>
    <w:rsid w:val="008F3BF3"/>
    <w:rsid w:val="00905EA5"/>
    <w:rsid w:val="0091347A"/>
    <w:rsid w:val="0091525C"/>
    <w:rsid w:val="00926C49"/>
    <w:rsid w:val="00943E18"/>
    <w:rsid w:val="00955C37"/>
    <w:rsid w:val="00966A37"/>
    <w:rsid w:val="00966C5E"/>
    <w:rsid w:val="00970811"/>
    <w:rsid w:val="00973449"/>
    <w:rsid w:val="00974579"/>
    <w:rsid w:val="00984D62"/>
    <w:rsid w:val="00985C81"/>
    <w:rsid w:val="00993AE8"/>
    <w:rsid w:val="009A12C8"/>
    <w:rsid w:val="009A3E29"/>
    <w:rsid w:val="009B1CB8"/>
    <w:rsid w:val="009B3A35"/>
    <w:rsid w:val="009B43FB"/>
    <w:rsid w:val="009C111A"/>
    <w:rsid w:val="009C2C07"/>
    <w:rsid w:val="009D3386"/>
    <w:rsid w:val="009E19FF"/>
    <w:rsid w:val="009E7250"/>
    <w:rsid w:val="009F334C"/>
    <w:rsid w:val="00A016CC"/>
    <w:rsid w:val="00A051E7"/>
    <w:rsid w:val="00A10353"/>
    <w:rsid w:val="00A10C0D"/>
    <w:rsid w:val="00A15B93"/>
    <w:rsid w:val="00A208EB"/>
    <w:rsid w:val="00A36A68"/>
    <w:rsid w:val="00A37866"/>
    <w:rsid w:val="00A62F8D"/>
    <w:rsid w:val="00A65C1D"/>
    <w:rsid w:val="00A73082"/>
    <w:rsid w:val="00AA1375"/>
    <w:rsid w:val="00AA28F7"/>
    <w:rsid w:val="00AA2B4C"/>
    <w:rsid w:val="00AA38FE"/>
    <w:rsid w:val="00AB7A93"/>
    <w:rsid w:val="00AC094E"/>
    <w:rsid w:val="00AC476A"/>
    <w:rsid w:val="00AD4833"/>
    <w:rsid w:val="00AE44DA"/>
    <w:rsid w:val="00AE4964"/>
    <w:rsid w:val="00AF5D3F"/>
    <w:rsid w:val="00AF64FA"/>
    <w:rsid w:val="00B00ED9"/>
    <w:rsid w:val="00B01F18"/>
    <w:rsid w:val="00B1223C"/>
    <w:rsid w:val="00B134F7"/>
    <w:rsid w:val="00B37840"/>
    <w:rsid w:val="00B52D99"/>
    <w:rsid w:val="00B5326E"/>
    <w:rsid w:val="00B6436E"/>
    <w:rsid w:val="00B8226F"/>
    <w:rsid w:val="00B918AD"/>
    <w:rsid w:val="00B944B6"/>
    <w:rsid w:val="00BA2DEE"/>
    <w:rsid w:val="00BB336C"/>
    <w:rsid w:val="00BB3E9D"/>
    <w:rsid w:val="00BC1462"/>
    <w:rsid w:val="00BC3E0A"/>
    <w:rsid w:val="00BD34F6"/>
    <w:rsid w:val="00BE3057"/>
    <w:rsid w:val="00BE336F"/>
    <w:rsid w:val="00BE4A09"/>
    <w:rsid w:val="00C040ED"/>
    <w:rsid w:val="00C15820"/>
    <w:rsid w:val="00C16704"/>
    <w:rsid w:val="00C24AB9"/>
    <w:rsid w:val="00C349CD"/>
    <w:rsid w:val="00C370EE"/>
    <w:rsid w:val="00C42183"/>
    <w:rsid w:val="00C45417"/>
    <w:rsid w:val="00C53A03"/>
    <w:rsid w:val="00C54557"/>
    <w:rsid w:val="00C77929"/>
    <w:rsid w:val="00C876CE"/>
    <w:rsid w:val="00C9329E"/>
    <w:rsid w:val="00C9451A"/>
    <w:rsid w:val="00CA4EB6"/>
    <w:rsid w:val="00CA58D5"/>
    <w:rsid w:val="00CA6BD5"/>
    <w:rsid w:val="00CB589B"/>
    <w:rsid w:val="00CD2906"/>
    <w:rsid w:val="00D00A65"/>
    <w:rsid w:val="00D10E9F"/>
    <w:rsid w:val="00D11BC5"/>
    <w:rsid w:val="00D16348"/>
    <w:rsid w:val="00D206B3"/>
    <w:rsid w:val="00D33FCA"/>
    <w:rsid w:val="00D40CD2"/>
    <w:rsid w:val="00D42488"/>
    <w:rsid w:val="00D625D8"/>
    <w:rsid w:val="00D63110"/>
    <w:rsid w:val="00D85320"/>
    <w:rsid w:val="00D94915"/>
    <w:rsid w:val="00D950FD"/>
    <w:rsid w:val="00D95BFA"/>
    <w:rsid w:val="00D97757"/>
    <w:rsid w:val="00D97F6A"/>
    <w:rsid w:val="00DA0EDA"/>
    <w:rsid w:val="00DA0EE5"/>
    <w:rsid w:val="00DA35A8"/>
    <w:rsid w:val="00DA421E"/>
    <w:rsid w:val="00DA4721"/>
    <w:rsid w:val="00DA6DC6"/>
    <w:rsid w:val="00DB1D54"/>
    <w:rsid w:val="00DC13C3"/>
    <w:rsid w:val="00DC3FBD"/>
    <w:rsid w:val="00DD304A"/>
    <w:rsid w:val="00DD7C57"/>
    <w:rsid w:val="00DE0D2A"/>
    <w:rsid w:val="00DE3483"/>
    <w:rsid w:val="00DE3C12"/>
    <w:rsid w:val="00DF4C8B"/>
    <w:rsid w:val="00E274DB"/>
    <w:rsid w:val="00E31436"/>
    <w:rsid w:val="00E52265"/>
    <w:rsid w:val="00E670E5"/>
    <w:rsid w:val="00E7625F"/>
    <w:rsid w:val="00E77717"/>
    <w:rsid w:val="00E80C10"/>
    <w:rsid w:val="00E87C90"/>
    <w:rsid w:val="00EA24CB"/>
    <w:rsid w:val="00EA73BA"/>
    <w:rsid w:val="00EB75B3"/>
    <w:rsid w:val="00ED2DE7"/>
    <w:rsid w:val="00ED4771"/>
    <w:rsid w:val="00EE3360"/>
    <w:rsid w:val="00EE5B69"/>
    <w:rsid w:val="00EE66CA"/>
    <w:rsid w:val="00EE6A26"/>
    <w:rsid w:val="00EF117C"/>
    <w:rsid w:val="00EF397F"/>
    <w:rsid w:val="00EF493D"/>
    <w:rsid w:val="00F03A16"/>
    <w:rsid w:val="00F03A1D"/>
    <w:rsid w:val="00F03F7C"/>
    <w:rsid w:val="00F04013"/>
    <w:rsid w:val="00F12E3C"/>
    <w:rsid w:val="00F14B3E"/>
    <w:rsid w:val="00F23975"/>
    <w:rsid w:val="00F240C9"/>
    <w:rsid w:val="00F256DC"/>
    <w:rsid w:val="00F25FBE"/>
    <w:rsid w:val="00F2606B"/>
    <w:rsid w:val="00F30101"/>
    <w:rsid w:val="00F3218F"/>
    <w:rsid w:val="00F3573F"/>
    <w:rsid w:val="00F47C60"/>
    <w:rsid w:val="00F60124"/>
    <w:rsid w:val="00F61525"/>
    <w:rsid w:val="00F643AB"/>
    <w:rsid w:val="00F82914"/>
    <w:rsid w:val="00F875D1"/>
    <w:rsid w:val="00F94A36"/>
    <w:rsid w:val="00FA11BE"/>
    <w:rsid w:val="00FA22B9"/>
    <w:rsid w:val="00FB1CD0"/>
    <w:rsid w:val="00FB2BDD"/>
    <w:rsid w:val="00FB300D"/>
    <w:rsid w:val="00FB4A6A"/>
    <w:rsid w:val="00FC2232"/>
    <w:rsid w:val="00FC61A2"/>
    <w:rsid w:val="00FD02AB"/>
    <w:rsid w:val="00FD28D6"/>
    <w:rsid w:val="00FD2D97"/>
    <w:rsid w:val="00FE0CBA"/>
    <w:rsid w:val="00FE41F4"/>
    <w:rsid w:val="00FE4760"/>
    <w:rsid w:val="00FF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18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E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4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B8226F"/>
    <w:pPr>
      <w:keepNext/>
      <w:widowControl/>
      <w:tabs>
        <w:tab w:val="num" w:pos="0"/>
      </w:tabs>
      <w:ind w:left="720" w:right="-1050"/>
      <w:outlineLvl w:val="4"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70E5"/>
    <w:pPr>
      <w:spacing w:after="120"/>
    </w:pPr>
  </w:style>
  <w:style w:type="character" w:customStyle="1" w:styleId="a4">
    <w:name w:val="Основной текст Знак"/>
    <w:basedOn w:val="a0"/>
    <w:link w:val="a3"/>
    <w:rsid w:val="00E670E5"/>
    <w:rPr>
      <w:rFonts w:ascii="Arial" w:eastAsia="Arial Unicode MS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70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70E5"/>
    <w:rPr>
      <w:color w:val="0000FF"/>
      <w:u w:val="single"/>
    </w:rPr>
  </w:style>
  <w:style w:type="paragraph" w:customStyle="1" w:styleId="ConsPlusNormal">
    <w:name w:val="ConsPlusNormal"/>
    <w:rsid w:val="00EA2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8226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822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26F"/>
    <w:rPr>
      <w:rFonts w:ascii="Tahoma" w:eastAsia="Arial Unicode MS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E72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7250"/>
    <w:rPr>
      <w:rFonts w:ascii="Arial" w:eastAsia="Arial Unicode MS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72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7250"/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7594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a"/>
    <w:rsid w:val="0057594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hapter">
    <w:name w:val="chapter"/>
    <w:basedOn w:val="a"/>
    <w:rsid w:val="0057594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d">
    <w:name w:val="Normal (Web)"/>
    <w:basedOn w:val="a"/>
    <w:uiPriority w:val="99"/>
    <w:unhideWhenUsed/>
    <w:rsid w:val="00ED477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1">
    <w:name w:val="Гиперссылка1"/>
    <w:basedOn w:val="a0"/>
    <w:rsid w:val="00ED4771"/>
  </w:style>
  <w:style w:type="paragraph" w:customStyle="1" w:styleId="listparagraph">
    <w:name w:val="listparagraph"/>
    <w:basedOn w:val="a"/>
    <w:rsid w:val="00B918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0">
    <w:name w:val="consplusnormal"/>
    <w:basedOn w:val="a"/>
    <w:rsid w:val="00B918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984D62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blk">
    <w:name w:val="blk"/>
    <w:basedOn w:val="a0"/>
    <w:rsid w:val="00F3573F"/>
  </w:style>
  <w:style w:type="paragraph" w:styleId="ae">
    <w:name w:val="Plain Text"/>
    <w:basedOn w:val="a"/>
    <w:link w:val="af"/>
    <w:rsid w:val="00E77717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E7771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77717"/>
    <w:pPr>
      <w:widowControl/>
      <w:spacing w:after="120" w:line="48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style-span">
    <w:name w:val="apple-style-span"/>
    <w:basedOn w:val="a0"/>
    <w:rsid w:val="00E77717"/>
  </w:style>
  <w:style w:type="paragraph" w:customStyle="1" w:styleId="2">
    <w:name w:val="Знак Знак2"/>
    <w:basedOn w:val="a"/>
    <w:rsid w:val="00FB300D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0">
    <w:name w:val="Название Знак"/>
    <w:uiPriority w:val="99"/>
    <w:rsid w:val="004E5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Гиперссылка2"/>
    <w:basedOn w:val="a0"/>
    <w:rsid w:val="004E5F85"/>
  </w:style>
  <w:style w:type="character" w:customStyle="1" w:styleId="10">
    <w:name w:val="Заголовок 1 Знак"/>
    <w:basedOn w:val="a0"/>
    <w:link w:val="1"/>
    <w:uiPriority w:val="9"/>
    <w:rsid w:val="00AF6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E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4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B8226F"/>
    <w:pPr>
      <w:keepNext/>
      <w:widowControl/>
      <w:tabs>
        <w:tab w:val="num" w:pos="0"/>
      </w:tabs>
      <w:ind w:left="720" w:right="-1050"/>
      <w:outlineLvl w:val="4"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70E5"/>
    <w:pPr>
      <w:spacing w:after="120"/>
    </w:pPr>
  </w:style>
  <w:style w:type="character" w:customStyle="1" w:styleId="a4">
    <w:name w:val="Основной текст Знак"/>
    <w:basedOn w:val="a0"/>
    <w:link w:val="a3"/>
    <w:rsid w:val="00E670E5"/>
    <w:rPr>
      <w:rFonts w:ascii="Arial" w:eastAsia="Arial Unicode MS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70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70E5"/>
    <w:rPr>
      <w:color w:val="0000FF"/>
      <w:u w:val="single"/>
    </w:rPr>
  </w:style>
  <w:style w:type="paragraph" w:customStyle="1" w:styleId="ConsPlusNormal">
    <w:name w:val="ConsPlusNormal"/>
    <w:rsid w:val="00EA2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8226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822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26F"/>
    <w:rPr>
      <w:rFonts w:ascii="Tahoma" w:eastAsia="Arial Unicode MS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E72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7250"/>
    <w:rPr>
      <w:rFonts w:ascii="Arial" w:eastAsia="Arial Unicode MS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72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7250"/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7594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a"/>
    <w:rsid w:val="0057594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hapter">
    <w:name w:val="chapter"/>
    <w:basedOn w:val="a"/>
    <w:rsid w:val="0057594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d">
    <w:name w:val="Normal (Web)"/>
    <w:basedOn w:val="a"/>
    <w:uiPriority w:val="99"/>
    <w:unhideWhenUsed/>
    <w:rsid w:val="00ED477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1">
    <w:name w:val="Гиперссылка1"/>
    <w:basedOn w:val="a0"/>
    <w:rsid w:val="00ED4771"/>
  </w:style>
  <w:style w:type="paragraph" w:customStyle="1" w:styleId="listparagraph">
    <w:name w:val="listparagraph"/>
    <w:basedOn w:val="a"/>
    <w:rsid w:val="00B918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0">
    <w:name w:val="consplusnormal"/>
    <w:basedOn w:val="a"/>
    <w:rsid w:val="00B918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984D62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blk">
    <w:name w:val="blk"/>
    <w:basedOn w:val="a0"/>
    <w:rsid w:val="00F3573F"/>
  </w:style>
  <w:style w:type="paragraph" w:styleId="ae">
    <w:name w:val="Plain Text"/>
    <w:basedOn w:val="a"/>
    <w:link w:val="af"/>
    <w:rsid w:val="00E77717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E7771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77717"/>
    <w:pPr>
      <w:widowControl/>
      <w:spacing w:after="120" w:line="48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style-span">
    <w:name w:val="apple-style-span"/>
    <w:basedOn w:val="a0"/>
    <w:rsid w:val="00E77717"/>
  </w:style>
  <w:style w:type="paragraph" w:customStyle="1" w:styleId="2">
    <w:name w:val="Знак Знак2"/>
    <w:basedOn w:val="a"/>
    <w:rsid w:val="00FB300D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0">
    <w:name w:val="Название Знак"/>
    <w:uiPriority w:val="99"/>
    <w:rsid w:val="004E5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Гиперссылка2"/>
    <w:basedOn w:val="a0"/>
    <w:rsid w:val="004E5F85"/>
  </w:style>
  <w:style w:type="character" w:customStyle="1" w:styleId="10">
    <w:name w:val="Заголовок 1 Знак"/>
    <w:basedOn w:val="a0"/>
    <w:link w:val="1"/>
    <w:uiPriority w:val="9"/>
    <w:rsid w:val="00AF6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47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21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38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6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6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0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3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36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2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3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8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5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3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0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7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0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2B96-6E8E-4369-900A-2B5E693C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36" baseType="variant">
      <vt:variant>
        <vt:i4>2228332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https://login.consultant.ru/link/?rnd=AF7F550F79E87B0D3530D795FEF93B33&amp;req=doc&amp;base=RZB&amp;n=317662&amp;dst=52&amp;fld=134&amp;date=21.03.2019</vt:lpwstr>
      </vt:variant>
      <vt:variant>
        <vt:lpwstr/>
      </vt:variant>
      <vt:variant>
        <vt:i4>2556014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https://login.consultant.ru/link/?rnd=AF7F550F79E87B0D3530D795FEF93B33&amp;req=doc&amp;base=RZB&amp;n=317662&amp;dst=100515&amp;fld=134&amp;date=21.03.2019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consultantplus://offline/ref=D886E10E87233B14A9BF1BC7C9594D06F821E619C9FF8F1D51D20D633B05B184918C234F1AF41A6873D08962BF2A074CEA01E2702A8373K9I</vt:lpwstr>
      </vt:variant>
      <vt:variant>
        <vt:lpwstr/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3997810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https://login.consultant.ru/link/?req=doc&amp;base=RZB&amp;n=303643&amp;rnd=87C221241EA034658C19D23B195830BB&amp;dst=1&amp;fld=134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My2</cp:lastModifiedBy>
  <cp:revision>2</cp:revision>
  <cp:lastPrinted>2023-01-23T04:23:00Z</cp:lastPrinted>
  <dcterms:created xsi:type="dcterms:W3CDTF">2023-01-23T04:32:00Z</dcterms:created>
  <dcterms:modified xsi:type="dcterms:W3CDTF">2023-01-23T04:32:00Z</dcterms:modified>
</cp:coreProperties>
</file>